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01" w:rsidRDefault="002D3E01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</w:t>
      </w:r>
      <w:r w:rsidR="0059128C">
        <w:rPr>
          <w:noProof/>
        </w:rPr>
        <w:drawing>
          <wp:inline distT="0" distB="0" distL="0" distR="0">
            <wp:extent cx="3985260" cy="45720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E01" w:rsidRDefault="002D3E01">
      <w:pPr>
        <w:rPr>
          <w:rFonts w:ascii="Verdana" w:hAnsi="Verdana"/>
        </w:rPr>
      </w:pPr>
    </w:p>
    <w:p w:rsidR="002D3E01" w:rsidRDefault="002D3E01">
      <w:pPr>
        <w:pStyle w:val="Rubrik1"/>
        <w:numPr>
          <w:ilvl w:val="0"/>
          <w:numId w:val="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Protokoll</w:t>
      </w:r>
    </w:p>
    <w:p w:rsidR="002D3E01" w:rsidRDefault="002D3E0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Protokoll fört vid styrelsesammanträde med Hässleholms moderata kommunkrets.</w:t>
      </w:r>
    </w:p>
    <w:p w:rsidR="002D3E01" w:rsidRDefault="002D3E0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Datum: 2017-0</w:t>
      </w:r>
      <w:r w:rsidR="0059128C">
        <w:rPr>
          <w:rFonts w:ascii="Verdana" w:hAnsi="Verdana"/>
          <w:sz w:val="22"/>
          <w:szCs w:val="22"/>
        </w:rPr>
        <w:t>6-21</w:t>
      </w:r>
      <w:r>
        <w:rPr>
          <w:rFonts w:ascii="Verdana" w:hAnsi="Verdana"/>
          <w:sz w:val="22"/>
          <w:szCs w:val="22"/>
        </w:rPr>
        <w:t>. Plats: Partilokalen.</w:t>
      </w:r>
    </w:p>
    <w:p w:rsidR="002D3E01" w:rsidRDefault="002D3E01">
      <w:pPr>
        <w:rPr>
          <w:rFonts w:ascii="Verdana" w:hAnsi="Verdana"/>
          <w:sz w:val="22"/>
          <w:szCs w:val="22"/>
        </w:rPr>
      </w:pPr>
    </w:p>
    <w:p w:rsidR="002D3E01" w:rsidRDefault="002D3E0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Närvarande: Kenny Hansson</w:t>
      </w:r>
      <w:r w:rsidR="00BA1AF0">
        <w:rPr>
          <w:rFonts w:ascii="Verdana" w:hAnsi="Verdana"/>
          <w:sz w:val="22"/>
          <w:szCs w:val="22"/>
        </w:rPr>
        <w:t>, ordförande</w:t>
      </w:r>
      <w:r>
        <w:rPr>
          <w:rFonts w:ascii="Verdana" w:hAnsi="Verdana"/>
          <w:sz w:val="22"/>
          <w:szCs w:val="22"/>
        </w:rPr>
        <w:t>, Torsten Nilsson</w:t>
      </w:r>
      <w:r w:rsidR="00BA1AF0">
        <w:rPr>
          <w:rFonts w:ascii="Verdana" w:hAnsi="Verdana"/>
          <w:sz w:val="22"/>
          <w:szCs w:val="22"/>
        </w:rPr>
        <w:t>, Hässleholm</w:t>
      </w:r>
      <w:r>
        <w:rPr>
          <w:rFonts w:ascii="Verdana" w:hAnsi="Verdana"/>
          <w:sz w:val="22"/>
          <w:szCs w:val="22"/>
        </w:rPr>
        <w:t xml:space="preserve">, </w:t>
      </w:r>
      <w:r w:rsidR="0059128C">
        <w:rPr>
          <w:rFonts w:ascii="Verdana" w:hAnsi="Verdana"/>
          <w:sz w:val="22"/>
          <w:szCs w:val="22"/>
        </w:rPr>
        <w:t>Lars Johnsson</w:t>
      </w:r>
      <w:r w:rsidR="00BA1AF0">
        <w:rPr>
          <w:rFonts w:ascii="Verdana" w:hAnsi="Verdana"/>
          <w:sz w:val="22"/>
          <w:szCs w:val="22"/>
        </w:rPr>
        <w:t>, MVG</w:t>
      </w:r>
      <w:r>
        <w:rPr>
          <w:rFonts w:ascii="Verdana" w:hAnsi="Verdana"/>
          <w:sz w:val="22"/>
          <w:szCs w:val="22"/>
        </w:rPr>
        <w:t>, Maija-Liisa Mogensen</w:t>
      </w:r>
      <w:r w:rsidR="00BA1AF0">
        <w:rPr>
          <w:rFonts w:ascii="Verdana" w:hAnsi="Verdana"/>
          <w:sz w:val="22"/>
          <w:szCs w:val="22"/>
        </w:rPr>
        <w:t>, MS</w:t>
      </w:r>
      <w:r>
        <w:rPr>
          <w:rFonts w:ascii="Verdana" w:hAnsi="Verdana"/>
          <w:sz w:val="22"/>
          <w:szCs w:val="22"/>
        </w:rPr>
        <w:t>, Lynn Thulin</w:t>
      </w:r>
      <w:r w:rsidR="00BA1AF0">
        <w:rPr>
          <w:rFonts w:ascii="Verdana" w:hAnsi="Verdana"/>
          <w:sz w:val="22"/>
          <w:szCs w:val="22"/>
        </w:rPr>
        <w:t>, Tyringe</w:t>
      </w:r>
      <w:r>
        <w:rPr>
          <w:rFonts w:ascii="Verdana" w:hAnsi="Verdana"/>
          <w:sz w:val="22"/>
          <w:szCs w:val="22"/>
        </w:rPr>
        <w:t>, Axel Heinonen</w:t>
      </w:r>
      <w:r w:rsidR="00BA1AF0">
        <w:rPr>
          <w:rFonts w:ascii="Verdana" w:hAnsi="Verdana"/>
          <w:sz w:val="22"/>
          <w:szCs w:val="22"/>
        </w:rPr>
        <w:t>, MUF</w:t>
      </w:r>
      <w:r>
        <w:rPr>
          <w:rFonts w:ascii="Verdana" w:hAnsi="Verdana"/>
          <w:sz w:val="22"/>
          <w:szCs w:val="22"/>
        </w:rPr>
        <w:t xml:space="preserve">, </w:t>
      </w:r>
      <w:r w:rsidR="0059128C">
        <w:rPr>
          <w:rFonts w:ascii="Verdana" w:hAnsi="Verdana"/>
          <w:sz w:val="22"/>
          <w:szCs w:val="22"/>
        </w:rPr>
        <w:t xml:space="preserve">Pär Palmgren, gruppledare, Karin Nilsson, MQ och Rolf Tronäss, sekreterare. </w:t>
      </w:r>
    </w:p>
    <w:p w:rsidR="002D3E01" w:rsidRDefault="002D3E01">
      <w:pPr>
        <w:rPr>
          <w:rFonts w:ascii="Verdana" w:hAnsi="Verdana"/>
          <w:sz w:val="22"/>
          <w:szCs w:val="22"/>
        </w:rPr>
      </w:pPr>
    </w:p>
    <w:p w:rsidR="002D3E01" w:rsidRDefault="00576D6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Mötet inleddes med information av André Geivers som redogjorde för hur Svensk Direktreklam kan användas under valrörelsen.</w:t>
      </w:r>
      <w:r>
        <w:rPr>
          <w:rFonts w:ascii="Verdana" w:hAnsi="Verdana"/>
          <w:sz w:val="22"/>
          <w:szCs w:val="22"/>
        </w:rPr>
        <w:br/>
      </w:r>
    </w:p>
    <w:p w:rsidR="002D3E01" w:rsidRDefault="003E051A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3E051A">
        <w:rPr>
          <w:rFonts w:ascii="Verdana" w:hAnsi="Verdana"/>
          <w:i/>
          <w:sz w:val="22"/>
          <w:szCs w:val="22"/>
        </w:rPr>
        <w:t>Mötet öppnas</w:t>
      </w:r>
      <w:r w:rsidRPr="003E051A">
        <w:rPr>
          <w:rFonts w:ascii="Verdana" w:hAnsi="Verdana"/>
          <w:sz w:val="22"/>
          <w:szCs w:val="22"/>
        </w:rPr>
        <w:br/>
      </w:r>
      <w:r w:rsidR="002D3E01">
        <w:rPr>
          <w:rFonts w:ascii="Verdana" w:hAnsi="Verdana"/>
          <w:sz w:val="22"/>
          <w:szCs w:val="22"/>
        </w:rPr>
        <w:t xml:space="preserve">Kenny hälsade välkomna och förklarade sammanträdet öppnat. </w:t>
      </w:r>
      <w:r w:rsidR="002D3E01">
        <w:rPr>
          <w:rFonts w:ascii="Verdana" w:hAnsi="Verdana"/>
          <w:sz w:val="22"/>
          <w:szCs w:val="22"/>
        </w:rPr>
        <w:br/>
      </w:r>
    </w:p>
    <w:p w:rsidR="002D3E01" w:rsidRDefault="002D3E01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Val av justerare och tillika rösträknare</w:t>
      </w:r>
      <w:r>
        <w:rPr>
          <w:rFonts w:ascii="Verdana" w:hAnsi="Verdana"/>
          <w:i/>
          <w:sz w:val="22"/>
          <w:szCs w:val="22"/>
        </w:rPr>
        <w:br/>
      </w:r>
      <w:r w:rsidR="00576D6D">
        <w:rPr>
          <w:rFonts w:ascii="Verdana" w:hAnsi="Verdana"/>
          <w:sz w:val="22"/>
          <w:szCs w:val="22"/>
        </w:rPr>
        <w:t xml:space="preserve">Lars Johnsson </w:t>
      </w:r>
      <w:r>
        <w:rPr>
          <w:rFonts w:ascii="Verdana" w:hAnsi="Verdana"/>
          <w:sz w:val="22"/>
          <w:szCs w:val="22"/>
        </w:rPr>
        <w:t>valdes till justerare samt rösträknare.</w:t>
      </w:r>
      <w:r>
        <w:rPr>
          <w:rFonts w:ascii="Verdana" w:hAnsi="Verdana"/>
          <w:sz w:val="22"/>
          <w:szCs w:val="22"/>
        </w:rPr>
        <w:br/>
      </w:r>
    </w:p>
    <w:p w:rsidR="002D3E01" w:rsidRDefault="002D3E01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Fastställande av dagordning</w:t>
      </w:r>
      <w:r>
        <w:rPr>
          <w:rFonts w:ascii="Verdana" w:hAnsi="Verdana"/>
          <w:i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Dagordningen för sammanträdet fastställdes.</w:t>
      </w:r>
      <w:r>
        <w:rPr>
          <w:rFonts w:ascii="Verdana" w:hAnsi="Verdana"/>
          <w:sz w:val="22"/>
          <w:szCs w:val="22"/>
        </w:rPr>
        <w:br/>
      </w:r>
    </w:p>
    <w:p w:rsidR="002D3E01" w:rsidRDefault="002D3E01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Föregående protokoll</w:t>
      </w:r>
      <w:r>
        <w:rPr>
          <w:rFonts w:ascii="Verdana" w:hAnsi="Verdana"/>
          <w:i/>
          <w:sz w:val="22"/>
          <w:szCs w:val="22"/>
        </w:rPr>
        <w:br/>
      </w:r>
      <w:r w:rsidR="009070EF">
        <w:rPr>
          <w:rFonts w:ascii="Verdana" w:hAnsi="Verdana"/>
          <w:sz w:val="22"/>
          <w:szCs w:val="22"/>
        </w:rPr>
        <w:t>Föregående protokoll</w:t>
      </w:r>
      <w:r w:rsidR="00C02BB4">
        <w:rPr>
          <w:rFonts w:ascii="Verdana" w:hAnsi="Verdana"/>
          <w:sz w:val="22"/>
          <w:szCs w:val="22"/>
        </w:rPr>
        <w:t>, 2017-05-18,</w:t>
      </w:r>
      <w:r w:rsidR="009070EF">
        <w:rPr>
          <w:rFonts w:ascii="Verdana" w:hAnsi="Verdana"/>
          <w:sz w:val="22"/>
          <w:szCs w:val="22"/>
        </w:rPr>
        <w:t xml:space="preserve"> godkändes</w:t>
      </w:r>
      <w:r>
        <w:rPr>
          <w:rFonts w:ascii="Verdana" w:hAnsi="Verdana"/>
          <w:sz w:val="22"/>
          <w:szCs w:val="22"/>
        </w:rPr>
        <w:t xml:space="preserve"> och lades till handlingarna.</w:t>
      </w:r>
      <w:r>
        <w:rPr>
          <w:rFonts w:ascii="Verdana" w:hAnsi="Verdana"/>
          <w:sz w:val="22"/>
          <w:szCs w:val="22"/>
        </w:rPr>
        <w:br/>
      </w:r>
    </w:p>
    <w:p w:rsidR="002D3E01" w:rsidRDefault="002D3E01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Information från föreningarna</w:t>
      </w:r>
      <w:r>
        <w:rPr>
          <w:rFonts w:ascii="Verdana" w:hAnsi="Verdana"/>
          <w:i/>
          <w:sz w:val="22"/>
          <w:szCs w:val="22"/>
        </w:rPr>
        <w:br/>
      </w:r>
      <w:r w:rsidR="00C02BB4">
        <w:rPr>
          <w:rFonts w:ascii="Verdana" w:hAnsi="Verdana"/>
          <w:sz w:val="22"/>
          <w:szCs w:val="22"/>
        </w:rPr>
        <w:t>Torsten och Pär</w:t>
      </w:r>
      <w:r>
        <w:rPr>
          <w:rFonts w:ascii="Verdana" w:hAnsi="Verdana"/>
          <w:sz w:val="22"/>
          <w:szCs w:val="22"/>
        </w:rPr>
        <w:t xml:space="preserve"> informerar om att Hässleholmsföreningens senaste medlemsmöte på </w:t>
      </w:r>
      <w:r w:rsidR="00C02BB4">
        <w:rPr>
          <w:rFonts w:ascii="Verdana" w:hAnsi="Verdana"/>
          <w:sz w:val="22"/>
          <w:szCs w:val="22"/>
        </w:rPr>
        <w:t xml:space="preserve">Hovdala. </w:t>
      </w:r>
      <w:r w:rsidR="00B20D89">
        <w:rPr>
          <w:rFonts w:ascii="Verdana" w:hAnsi="Verdana"/>
          <w:sz w:val="22"/>
          <w:szCs w:val="22"/>
        </w:rPr>
        <w:t xml:space="preserve">Carl Johan Sonesson informerade om regionpolitiken. Därefter bjöd föreningen på </w:t>
      </w:r>
      <w:r w:rsidR="00F07084">
        <w:rPr>
          <w:rFonts w:ascii="Verdana" w:hAnsi="Verdana"/>
          <w:sz w:val="22"/>
          <w:szCs w:val="22"/>
        </w:rPr>
        <w:t>Picknick.</w:t>
      </w:r>
      <w:r w:rsidR="00F90E13">
        <w:rPr>
          <w:rFonts w:ascii="Verdana" w:hAnsi="Verdana"/>
          <w:sz w:val="22"/>
          <w:szCs w:val="22"/>
        </w:rPr>
        <w:br/>
      </w:r>
      <w:r w:rsidR="00B20D89">
        <w:rPr>
          <w:rFonts w:ascii="Verdana" w:hAnsi="Verdana"/>
          <w:sz w:val="22"/>
          <w:szCs w:val="22"/>
        </w:rPr>
        <w:t xml:space="preserve"> </w:t>
      </w:r>
    </w:p>
    <w:p w:rsidR="00FC64FC" w:rsidRPr="001C2531" w:rsidRDefault="002D3E01" w:rsidP="00FC64FC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Maija-Liisa </w:t>
      </w:r>
      <w:r w:rsidR="00F07084">
        <w:rPr>
          <w:rFonts w:ascii="Verdana" w:hAnsi="Verdana"/>
          <w:sz w:val="22"/>
          <w:szCs w:val="22"/>
        </w:rPr>
        <w:t xml:space="preserve">och Rolf, MS, informerade om förberedelserna för torgkampanjen i augusti. En ny broschyr har tagits fram. </w:t>
      </w:r>
      <w:r w:rsidR="00F07084">
        <w:rPr>
          <w:rFonts w:ascii="Verdana" w:hAnsi="Verdana"/>
          <w:sz w:val="22"/>
          <w:szCs w:val="22"/>
        </w:rPr>
        <w:br/>
        <w:t>Eftersom fyra av fem ledamöter i nomineringskommittén är seniorer</w:t>
      </w:r>
      <w:r w:rsidR="00F90E13">
        <w:rPr>
          <w:rFonts w:ascii="Verdana" w:hAnsi="Verdana"/>
          <w:sz w:val="22"/>
          <w:szCs w:val="22"/>
        </w:rPr>
        <w:t>,</w:t>
      </w:r>
      <w:r w:rsidR="00F07084">
        <w:rPr>
          <w:rFonts w:ascii="Verdana" w:hAnsi="Verdana"/>
          <w:sz w:val="22"/>
          <w:szCs w:val="22"/>
        </w:rPr>
        <w:t xml:space="preserve"> har det också gjorts vist förberedelsearbete</w:t>
      </w:r>
      <w:r w:rsidR="00F90E13">
        <w:rPr>
          <w:rFonts w:ascii="Verdana" w:hAnsi="Verdana"/>
          <w:sz w:val="22"/>
          <w:szCs w:val="22"/>
        </w:rPr>
        <w:t xml:space="preserve"> på detta område.</w:t>
      </w:r>
      <w:r w:rsidR="00F90E13">
        <w:rPr>
          <w:rFonts w:ascii="Verdana" w:hAnsi="Verdana"/>
          <w:sz w:val="22"/>
          <w:szCs w:val="22"/>
        </w:rPr>
        <w:br/>
      </w:r>
      <w:r w:rsidR="00F90E13">
        <w:rPr>
          <w:rFonts w:ascii="Verdana" w:hAnsi="Verdana"/>
          <w:sz w:val="22"/>
          <w:szCs w:val="22"/>
        </w:rPr>
        <w:br/>
        <w:t>Lars, MVG, informerade om förberedelserna inför Hästveda marknad. En folder har tagits fram.</w:t>
      </w:r>
      <w:r w:rsidR="00181805">
        <w:rPr>
          <w:rFonts w:ascii="Verdana" w:hAnsi="Verdana"/>
          <w:sz w:val="22"/>
          <w:szCs w:val="22"/>
        </w:rPr>
        <w:br/>
      </w:r>
      <w:r w:rsidR="00F90E13">
        <w:rPr>
          <w:rFonts w:ascii="Verdana" w:hAnsi="Verdana"/>
          <w:sz w:val="22"/>
          <w:szCs w:val="22"/>
        </w:rPr>
        <w:t xml:space="preserve"> </w:t>
      </w:r>
      <w:r w:rsidR="00F90E13">
        <w:rPr>
          <w:rFonts w:ascii="Verdana" w:hAnsi="Verdana"/>
          <w:sz w:val="22"/>
          <w:szCs w:val="22"/>
        </w:rPr>
        <w:br/>
        <w:t>Karin, MQ, har klart med M-forum den 5 september på Sjunkaröds viltslakteri.</w:t>
      </w:r>
      <w:r w:rsidR="003D2F64">
        <w:rPr>
          <w:rFonts w:ascii="Verdana" w:hAnsi="Verdana"/>
          <w:sz w:val="22"/>
          <w:szCs w:val="22"/>
        </w:rPr>
        <w:br/>
      </w:r>
      <w:r w:rsidR="003D2F64">
        <w:rPr>
          <w:rFonts w:ascii="Verdana" w:hAnsi="Verdana"/>
          <w:sz w:val="22"/>
          <w:szCs w:val="22"/>
        </w:rPr>
        <w:br/>
        <w:t xml:space="preserve">Lynn, Tyringe, berättade att man genomfört sin bouletävling under sedvanliga gemytliga former. Föreningen har under första delen av året ägnat sig mycket åt medlemsfrågor och annat internt arbete. </w:t>
      </w:r>
      <w:r w:rsidR="003D2F64">
        <w:rPr>
          <w:rFonts w:ascii="Verdana" w:hAnsi="Verdana"/>
          <w:sz w:val="22"/>
          <w:szCs w:val="22"/>
        </w:rPr>
        <w:br/>
      </w:r>
      <w:r w:rsidR="003D2F64">
        <w:rPr>
          <w:rFonts w:ascii="Verdana" w:hAnsi="Verdana"/>
          <w:sz w:val="22"/>
          <w:szCs w:val="22"/>
        </w:rPr>
        <w:br/>
      </w:r>
      <w:r w:rsidR="003D2F64" w:rsidRPr="001C2531">
        <w:rPr>
          <w:rFonts w:ascii="Verdana" w:hAnsi="Verdana"/>
          <w:sz w:val="22"/>
          <w:szCs w:val="22"/>
        </w:rPr>
        <w:t>Axel, MUF, redogjorde för planerade kampanjer som Hästveda marknad och en ”glasskampanj”.</w:t>
      </w:r>
      <w:r w:rsidR="001C2531" w:rsidRPr="001C2531">
        <w:rPr>
          <w:rFonts w:ascii="Verdana" w:hAnsi="Verdana"/>
          <w:sz w:val="22"/>
          <w:szCs w:val="22"/>
        </w:rPr>
        <w:br/>
      </w:r>
    </w:p>
    <w:p w:rsidR="002D3E01" w:rsidRPr="001C2531" w:rsidRDefault="003D2F64" w:rsidP="00FC64FC">
      <w:pPr>
        <w:pStyle w:val="Liststycke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1C2531">
        <w:rPr>
          <w:rFonts w:ascii="Verdana" w:hAnsi="Verdana"/>
          <w:i/>
          <w:sz w:val="22"/>
          <w:szCs w:val="22"/>
        </w:rPr>
        <w:t>E</w:t>
      </w:r>
      <w:r w:rsidR="002D3E01" w:rsidRPr="001C2531">
        <w:rPr>
          <w:rFonts w:ascii="Verdana" w:hAnsi="Verdana"/>
          <w:i/>
          <w:sz w:val="22"/>
          <w:szCs w:val="22"/>
        </w:rPr>
        <w:t>konomi</w:t>
      </w:r>
      <w:r w:rsidR="002D3E01" w:rsidRPr="001C2531">
        <w:rPr>
          <w:rFonts w:ascii="Verdana" w:hAnsi="Verdana"/>
          <w:i/>
          <w:sz w:val="22"/>
          <w:szCs w:val="22"/>
        </w:rPr>
        <w:br/>
      </w:r>
      <w:r w:rsidR="002D3E01" w:rsidRPr="001C2531">
        <w:rPr>
          <w:rFonts w:ascii="Verdana" w:hAnsi="Verdana"/>
          <w:sz w:val="22"/>
          <w:szCs w:val="22"/>
        </w:rPr>
        <w:t xml:space="preserve">Kenneth A, kunde inte närvara. </w:t>
      </w:r>
      <w:r w:rsidR="00B62C38" w:rsidRPr="001C2531">
        <w:rPr>
          <w:rFonts w:ascii="Verdana" w:hAnsi="Verdana"/>
          <w:sz w:val="22"/>
          <w:szCs w:val="22"/>
        </w:rPr>
        <w:t>En sammanställning bifogas protokollet.</w:t>
      </w:r>
    </w:p>
    <w:p w:rsidR="002D3E01" w:rsidRPr="001C2531" w:rsidRDefault="00E47617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br/>
      </w:r>
    </w:p>
    <w:p w:rsidR="007A57E3" w:rsidRPr="00B43465" w:rsidRDefault="00B62C38" w:rsidP="00B43465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1C2531">
        <w:rPr>
          <w:rFonts w:ascii="Verdana" w:hAnsi="Verdana"/>
          <w:i/>
          <w:sz w:val="22"/>
          <w:szCs w:val="22"/>
        </w:rPr>
        <w:lastRenderedPageBreak/>
        <w:t>Kampanj</w:t>
      </w:r>
      <w:r w:rsidRPr="001C2531">
        <w:rPr>
          <w:rFonts w:ascii="Verdana" w:hAnsi="Verdana"/>
          <w:i/>
          <w:sz w:val="22"/>
          <w:szCs w:val="22"/>
        </w:rPr>
        <w:br/>
        <w:t>*</w:t>
      </w:r>
      <w:r w:rsidR="00B21A20" w:rsidRPr="001C2531">
        <w:rPr>
          <w:rFonts w:ascii="Verdana" w:hAnsi="Verdana"/>
          <w:sz w:val="22"/>
          <w:szCs w:val="22"/>
        </w:rPr>
        <w:t xml:space="preserve"> Hästveda marknad 12-13 juli. </w:t>
      </w:r>
      <w:r w:rsidR="00B43465" w:rsidRPr="001C2531">
        <w:rPr>
          <w:rFonts w:ascii="Verdana" w:hAnsi="Verdana"/>
          <w:sz w:val="22"/>
          <w:szCs w:val="22"/>
        </w:rPr>
        <w:t xml:space="preserve">Moderaterna har plats 233 på Östergatan.  </w:t>
      </w:r>
      <w:r w:rsidR="00B43465" w:rsidRPr="001C2531">
        <w:rPr>
          <w:rFonts w:ascii="Verdana" w:hAnsi="Verdana"/>
          <w:sz w:val="22"/>
          <w:szCs w:val="22"/>
        </w:rPr>
        <w:br/>
        <w:t xml:space="preserve">   </w:t>
      </w:r>
      <w:r w:rsidR="00B21A20" w:rsidRPr="001C2531">
        <w:rPr>
          <w:rFonts w:ascii="Verdana" w:hAnsi="Verdana"/>
          <w:sz w:val="22"/>
          <w:szCs w:val="22"/>
        </w:rPr>
        <w:t xml:space="preserve">Tiderna är 1300-0100 och 0800-1400. </w:t>
      </w:r>
      <w:proofErr w:type="gramStart"/>
      <w:r w:rsidR="00B21A20" w:rsidRPr="001C2531">
        <w:rPr>
          <w:rFonts w:ascii="Verdana" w:hAnsi="Verdana"/>
          <w:sz w:val="22"/>
          <w:szCs w:val="22"/>
        </w:rPr>
        <w:t xml:space="preserve">Vi </w:t>
      </w:r>
      <w:r w:rsidR="007A57E3" w:rsidRPr="001C2531">
        <w:rPr>
          <w:rFonts w:ascii="Verdana" w:hAnsi="Verdana"/>
          <w:sz w:val="22"/>
          <w:szCs w:val="22"/>
        </w:rPr>
        <w:t xml:space="preserve">  </w:t>
      </w:r>
      <w:r w:rsidR="00B21A20" w:rsidRPr="001C2531">
        <w:rPr>
          <w:rFonts w:ascii="Verdana" w:hAnsi="Verdana"/>
          <w:sz w:val="22"/>
          <w:szCs w:val="22"/>
        </w:rPr>
        <w:t>kommer</w:t>
      </w:r>
      <w:proofErr w:type="gramEnd"/>
      <w:r w:rsidR="00B21A20" w:rsidRPr="001C2531">
        <w:rPr>
          <w:rFonts w:ascii="Verdana" w:hAnsi="Verdana"/>
          <w:sz w:val="22"/>
          <w:szCs w:val="22"/>
        </w:rPr>
        <w:t xml:space="preserve"> dock inte vara kvar till </w:t>
      </w:r>
      <w:r w:rsidR="00B43465" w:rsidRPr="001C2531">
        <w:rPr>
          <w:rFonts w:ascii="Verdana" w:hAnsi="Verdana"/>
          <w:sz w:val="22"/>
          <w:szCs w:val="22"/>
        </w:rPr>
        <w:t xml:space="preserve"> </w:t>
      </w:r>
      <w:r w:rsidR="00B43465" w:rsidRPr="001C2531">
        <w:rPr>
          <w:rFonts w:ascii="Verdana" w:hAnsi="Verdana"/>
          <w:sz w:val="22"/>
          <w:szCs w:val="22"/>
        </w:rPr>
        <w:br/>
        <w:t xml:space="preserve">   </w:t>
      </w:r>
      <w:r w:rsidR="007A57E3" w:rsidRPr="001C2531">
        <w:rPr>
          <w:rFonts w:ascii="Verdana" w:hAnsi="Verdana"/>
          <w:sz w:val="22"/>
          <w:szCs w:val="22"/>
        </w:rPr>
        <w:t>0100. Ex</w:t>
      </w:r>
      <w:r w:rsidR="00B43465" w:rsidRPr="001C2531">
        <w:rPr>
          <w:rFonts w:ascii="Verdana" w:hAnsi="Verdana"/>
          <w:sz w:val="22"/>
          <w:szCs w:val="22"/>
        </w:rPr>
        <w:t xml:space="preserve">akt tid meddelas senare. Det är </w:t>
      </w:r>
      <w:r w:rsidR="007A57E3" w:rsidRPr="001C2531">
        <w:rPr>
          <w:rFonts w:ascii="Verdana" w:hAnsi="Verdana"/>
          <w:sz w:val="22"/>
          <w:szCs w:val="22"/>
        </w:rPr>
        <w:t xml:space="preserve">viktigt att så många som möjligt </w:t>
      </w:r>
      <w:r w:rsidR="00B43465" w:rsidRPr="001C2531">
        <w:rPr>
          <w:rFonts w:ascii="Verdana" w:hAnsi="Verdana"/>
          <w:sz w:val="22"/>
          <w:szCs w:val="22"/>
        </w:rPr>
        <w:br/>
        <w:t xml:space="preserve">   </w:t>
      </w:r>
      <w:r w:rsidR="007A57E3" w:rsidRPr="001C2531">
        <w:rPr>
          <w:rFonts w:ascii="Verdana" w:hAnsi="Verdana"/>
          <w:sz w:val="22"/>
          <w:szCs w:val="22"/>
        </w:rPr>
        <w:t>hjälper till.</w:t>
      </w:r>
      <w:r w:rsidR="00B21A20" w:rsidRPr="001C2531">
        <w:rPr>
          <w:rFonts w:ascii="Verdana" w:hAnsi="Verdana"/>
          <w:sz w:val="22"/>
          <w:szCs w:val="22"/>
        </w:rPr>
        <w:t xml:space="preserve"> Kenny tar fram en ”anmälningslista” </w:t>
      </w:r>
      <w:r w:rsidR="007A57E3" w:rsidRPr="001C2531">
        <w:rPr>
          <w:rFonts w:ascii="Verdana" w:hAnsi="Verdana"/>
          <w:sz w:val="22"/>
          <w:szCs w:val="22"/>
        </w:rPr>
        <w:t xml:space="preserve">för </w:t>
      </w:r>
      <w:r w:rsidR="00B21A20" w:rsidRPr="001C2531">
        <w:rPr>
          <w:rFonts w:ascii="Verdana" w:hAnsi="Verdana"/>
          <w:sz w:val="22"/>
          <w:szCs w:val="22"/>
        </w:rPr>
        <w:t xml:space="preserve">deltagande under </w:t>
      </w:r>
      <w:r w:rsidR="00B43465" w:rsidRPr="001C2531">
        <w:rPr>
          <w:rFonts w:ascii="Verdana" w:hAnsi="Verdana"/>
          <w:sz w:val="22"/>
          <w:szCs w:val="22"/>
        </w:rPr>
        <w:br/>
        <w:t xml:space="preserve">   </w:t>
      </w:r>
      <w:r w:rsidR="00B21A20" w:rsidRPr="001C2531">
        <w:rPr>
          <w:rFonts w:ascii="Verdana" w:hAnsi="Verdana"/>
          <w:sz w:val="22"/>
          <w:szCs w:val="22"/>
        </w:rPr>
        <w:t>marknaden.</w:t>
      </w:r>
      <w:r w:rsidR="00295380" w:rsidRPr="001C2531">
        <w:rPr>
          <w:rFonts w:ascii="Verdana" w:hAnsi="Verdana"/>
          <w:sz w:val="22"/>
          <w:szCs w:val="22"/>
        </w:rPr>
        <w:t xml:space="preserve"> Man kan också ringa Lars.</w:t>
      </w:r>
      <w:r w:rsidR="00B43465" w:rsidRPr="001C2531">
        <w:rPr>
          <w:rFonts w:ascii="Verdana" w:hAnsi="Verdana"/>
          <w:sz w:val="22"/>
          <w:szCs w:val="22"/>
        </w:rPr>
        <w:t xml:space="preserve"> En förslagslåda ska finnas.</w:t>
      </w:r>
      <w:r w:rsidR="007A57E3" w:rsidRPr="001C2531">
        <w:rPr>
          <w:rFonts w:ascii="Verdana" w:hAnsi="Verdana"/>
          <w:sz w:val="22"/>
          <w:szCs w:val="22"/>
        </w:rPr>
        <w:br/>
        <w:t xml:space="preserve">* Lördagskampanj. Nästa kampanjlördag är den 26 augusti. MS ansvarar. </w:t>
      </w:r>
      <w:r w:rsidR="007A57E3" w:rsidRPr="001C2531">
        <w:rPr>
          <w:rFonts w:ascii="Verdana" w:hAnsi="Verdana"/>
          <w:sz w:val="22"/>
          <w:szCs w:val="22"/>
        </w:rPr>
        <w:br/>
        <w:t xml:space="preserve">   </w:t>
      </w:r>
      <w:r w:rsidR="006F2798">
        <w:rPr>
          <w:rFonts w:ascii="Verdana" w:hAnsi="Verdana"/>
          <w:sz w:val="22"/>
          <w:szCs w:val="22"/>
        </w:rPr>
        <w:t xml:space="preserve">Utdelning av material. Ev. kaffe. </w:t>
      </w:r>
      <w:r w:rsidR="007A57E3" w:rsidRPr="001C2531">
        <w:rPr>
          <w:rFonts w:ascii="Verdana" w:hAnsi="Verdana"/>
          <w:sz w:val="22"/>
          <w:szCs w:val="22"/>
        </w:rPr>
        <w:t>Även ”ickeseniorer” förväntas delta</w:t>
      </w:r>
      <w:r w:rsidR="007A57E3" w:rsidRPr="00B43465">
        <w:rPr>
          <w:rFonts w:ascii="Verdana" w:hAnsi="Verdana"/>
          <w:sz w:val="22"/>
          <w:szCs w:val="22"/>
        </w:rPr>
        <w:t>.</w:t>
      </w:r>
      <w:r w:rsidR="007A57E3" w:rsidRPr="00B43465">
        <w:rPr>
          <w:rFonts w:ascii="Verdana" w:hAnsi="Verdana"/>
          <w:sz w:val="22"/>
          <w:szCs w:val="22"/>
        </w:rPr>
        <w:br/>
      </w:r>
    </w:p>
    <w:p w:rsidR="00295380" w:rsidRDefault="007A57E3" w:rsidP="007A57E3">
      <w:pPr>
        <w:pStyle w:val="Liststycke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Internt arbete</w:t>
      </w:r>
      <w:r>
        <w:rPr>
          <w:rFonts w:ascii="Verdana" w:hAnsi="Verdana"/>
          <w:i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En viss irritation, har under senare tid, märkts </w:t>
      </w:r>
      <w:r w:rsidR="00295380">
        <w:rPr>
          <w:rFonts w:ascii="Verdana" w:hAnsi="Verdana"/>
          <w:sz w:val="22"/>
          <w:szCs w:val="22"/>
        </w:rPr>
        <w:t xml:space="preserve">mellan föreningarna och </w:t>
      </w:r>
      <w:r>
        <w:rPr>
          <w:rFonts w:ascii="Verdana" w:hAnsi="Verdana"/>
          <w:sz w:val="22"/>
          <w:szCs w:val="22"/>
        </w:rPr>
        <w:t>bland</w:t>
      </w:r>
      <w:r w:rsidR="00295380">
        <w:rPr>
          <w:rFonts w:ascii="Verdana" w:hAnsi="Verdana"/>
          <w:sz w:val="22"/>
          <w:szCs w:val="22"/>
        </w:rPr>
        <w:t xml:space="preserve"> en del</w:t>
      </w:r>
      <w:r>
        <w:rPr>
          <w:rFonts w:ascii="Verdana" w:hAnsi="Verdana"/>
          <w:sz w:val="22"/>
          <w:szCs w:val="22"/>
        </w:rPr>
        <w:t xml:space="preserve"> medlemmar. Styrelsen diskuterade problemet och kom överens om att det mest berodde på några ”förflugna” ord och en del missförstånd</w:t>
      </w:r>
      <w:r w:rsidR="00295380">
        <w:rPr>
          <w:rFonts w:ascii="Verdana" w:hAnsi="Verdana"/>
          <w:sz w:val="22"/>
          <w:szCs w:val="22"/>
        </w:rPr>
        <w:t xml:space="preserve">. Under denna punkt framkom också att det är mycket viktigt att bemöta påståenden som att det är röra och ingenting fungerar i kommunen. </w:t>
      </w:r>
      <w:r w:rsidR="00295380">
        <w:rPr>
          <w:rFonts w:ascii="Verdana" w:hAnsi="Verdana"/>
          <w:sz w:val="22"/>
          <w:szCs w:val="22"/>
        </w:rPr>
        <w:br/>
      </w:r>
    </w:p>
    <w:p w:rsidR="002D3E01" w:rsidRPr="001C2531" w:rsidRDefault="00295380" w:rsidP="00E82F7E">
      <w:pPr>
        <w:pStyle w:val="Liststycke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1C2531">
        <w:rPr>
          <w:rFonts w:ascii="Verdana" w:hAnsi="Verdana"/>
          <w:i/>
          <w:sz w:val="22"/>
          <w:szCs w:val="22"/>
        </w:rPr>
        <w:t>Aktuell politik</w:t>
      </w:r>
      <w:r w:rsidRPr="001C2531">
        <w:rPr>
          <w:rFonts w:ascii="Verdana" w:hAnsi="Verdana"/>
          <w:i/>
          <w:sz w:val="22"/>
          <w:szCs w:val="22"/>
        </w:rPr>
        <w:br/>
      </w:r>
      <w:r w:rsidRPr="001C2531">
        <w:rPr>
          <w:rFonts w:ascii="Verdana" w:hAnsi="Verdana"/>
          <w:sz w:val="22"/>
          <w:szCs w:val="22"/>
        </w:rPr>
        <w:t>Pär informerade om att Robin Gustavsson börjat som kommunalråd och att samarbetet med Lena Wallentheim går ”hyfsat”. Arbetet med ändring av politikerorganisationen står stilla. För övrigt har ”so</w:t>
      </w:r>
      <w:r w:rsidR="000C1874" w:rsidRPr="001C2531">
        <w:rPr>
          <w:rFonts w:ascii="Verdana" w:hAnsi="Verdana"/>
          <w:sz w:val="22"/>
          <w:szCs w:val="22"/>
        </w:rPr>
        <w:t>m</w:t>
      </w:r>
      <w:r w:rsidRPr="001C2531">
        <w:rPr>
          <w:rFonts w:ascii="Verdana" w:hAnsi="Verdana"/>
          <w:sz w:val="22"/>
          <w:szCs w:val="22"/>
        </w:rPr>
        <w:t>mar</w:t>
      </w:r>
      <w:r w:rsidR="000C1874" w:rsidRPr="001C2531">
        <w:rPr>
          <w:rFonts w:ascii="Verdana" w:hAnsi="Verdana"/>
          <w:sz w:val="22"/>
          <w:szCs w:val="22"/>
        </w:rPr>
        <w:t>stiltjen”</w:t>
      </w:r>
      <w:r w:rsidRPr="001C2531">
        <w:rPr>
          <w:rFonts w:ascii="Verdana" w:hAnsi="Verdana"/>
          <w:sz w:val="22"/>
          <w:szCs w:val="22"/>
        </w:rPr>
        <w:t xml:space="preserve"> </w:t>
      </w:r>
      <w:r w:rsidR="000C1874" w:rsidRPr="001C2531">
        <w:rPr>
          <w:rFonts w:ascii="Verdana" w:hAnsi="Verdana"/>
          <w:sz w:val="22"/>
          <w:szCs w:val="22"/>
        </w:rPr>
        <w:t>börjat infinna sig.</w:t>
      </w:r>
      <w:r w:rsidR="00B62C38" w:rsidRPr="001C2531">
        <w:rPr>
          <w:rFonts w:ascii="Verdana" w:hAnsi="Verdana"/>
          <w:i/>
          <w:sz w:val="22"/>
          <w:szCs w:val="22"/>
        </w:rPr>
        <w:br/>
      </w:r>
    </w:p>
    <w:p w:rsidR="00E82F7E" w:rsidRPr="001C2531" w:rsidRDefault="00E82F7E" w:rsidP="00E82F7E">
      <w:pPr>
        <w:pStyle w:val="Liststycke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1C2531">
        <w:rPr>
          <w:rFonts w:ascii="Verdana" w:hAnsi="Verdana"/>
          <w:i/>
          <w:sz w:val="22"/>
          <w:szCs w:val="22"/>
        </w:rPr>
        <w:t>Övriga frågor</w:t>
      </w:r>
      <w:r w:rsidRPr="001C2531">
        <w:rPr>
          <w:rFonts w:ascii="Verdana" w:hAnsi="Verdana"/>
          <w:i/>
          <w:sz w:val="22"/>
          <w:szCs w:val="22"/>
        </w:rPr>
        <w:br/>
      </w:r>
      <w:r w:rsidR="00B43465" w:rsidRPr="001C2531">
        <w:rPr>
          <w:rFonts w:ascii="Verdana" w:hAnsi="Verdana"/>
          <w:sz w:val="22"/>
          <w:szCs w:val="22"/>
        </w:rPr>
        <w:t xml:space="preserve">Europaforum arrangeras 28-31 augusti. Moderaterna har blivit tillfrågade om vi vill ha ett informationsbord där. Styrelsen beslöt att tacka ja till erbjudandet. Kenny går ut med ”anmälningslista” för passning. </w:t>
      </w:r>
      <w:r w:rsidR="00B43465" w:rsidRPr="001C2531">
        <w:rPr>
          <w:rFonts w:ascii="Verdana" w:hAnsi="Verdana"/>
          <w:sz w:val="22"/>
          <w:szCs w:val="22"/>
        </w:rPr>
        <w:br/>
        <w:t>”På förekommen anledning” klarlades att en nämndsordförande har rätt att ta bort ett ärende från föredragningslistan.</w:t>
      </w:r>
      <w:r w:rsidR="00CB58C4" w:rsidRPr="001C2531">
        <w:rPr>
          <w:rFonts w:ascii="Verdana" w:hAnsi="Verdana"/>
          <w:sz w:val="22"/>
          <w:szCs w:val="22"/>
        </w:rPr>
        <w:br/>
        <w:t>Kenny fick uppdraget att kolla om det finns möjlighet att köpa valreklam på papperskorgarna i Hässleholm och om det finns ledig reklamplats på bussarna. Om det är möjligt ska moderaterna utnyttja dessa reklamplatser.</w:t>
      </w:r>
      <w:r w:rsidR="00CB58C4" w:rsidRPr="001C2531">
        <w:rPr>
          <w:rFonts w:ascii="Verdana" w:hAnsi="Verdana"/>
          <w:sz w:val="22"/>
          <w:szCs w:val="22"/>
        </w:rPr>
        <w:br/>
        <w:t>Förslag på framtida M-forum är: Besök på Ballingslöv kök, Smedstorp kök och solcellsanläggning.</w:t>
      </w:r>
      <w:r w:rsidR="00CB58C4" w:rsidRPr="001C2531">
        <w:rPr>
          <w:rFonts w:ascii="Verdana" w:hAnsi="Verdana"/>
          <w:sz w:val="22"/>
          <w:szCs w:val="22"/>
        </w:rPr>
        <w:br/>
        <w:t>Torsten jobbar vidare med företagarerådet.</w:t>
      </w:r>
      <w:r w:rsidR="00EE1AD1" w:rsidRPr="001C2531">
        <w:rPr>
          <w:rFonts w:ascii="Verdana" w:hAnsi="Verdana"/>
          <w:sz w:val="22"/>
          <w:szCs w:val="22"/>
        </w:rPr>
        <w:br/>
      </w:r>
    </w:p>
    <w:p w:rsidR="002D3E01" w:rsidRPr="001C2531" w:rsidRDefault="002D3E01">
      <w:pPr>
        <w:numPr>
          <w:ilvl w:val="0"/>
          <w:numId w:val="3"/>
        </w:numPr>
        <w:rPr>
          <w:rFonts w:ascii="Verdana" w:hAnsi="Verdana"/>
          <w:i/>
          <w:iCs/>
          <w:sz w:val="22"/>
          <w:szCs w:val="22"/>
        </w:rPr>
      </w:pPr>
      <w:r w:rsidRPr="001C2531">
        <w:rPr>
          <w:rFonts w:ascii="Verdana" w:hAnsi="Verdana"/>
          <w:i/>
          <w:iCs/>
          <w:sz w:val="22"/>
          <w:szCs w:val="22"/>
        </w:rPr>
        <w:t>Nästa krets</w:t>
      </w:r>
      <w:r w:rsidR="00EE1AD1" w:rsidRPr="001C2531">
        <w:rPr>
          <w:rFonts w:ascii="Verdana" w:hAnsi="Verdana"/>
          <w:i/>
          <w:iCs/>
          <w:sz w:val="22"/>
          <w:szCs w:val="22"/>
        </w:rPr>
        <w:t>styrelsemöte</w:t>
      </w:r>
    </w:p>
    <w:p w:rsidR="002D3E01" w:rsidRPr="001C2531" w:rsidRDefault="00EE1AD1" w:rsidP="00EE1AD1">
      <w:pPr>
        <w:ind w:left="360"/>
        <w:rPr>
          <w:rFonts w:ascii="Verdana" w:hAnsi="Verdana"/>
          <w:sz w:val="22"/>
          <w:szCs w:val="22"/>
        </w:rPr>
      </w:pPr>
      <w:r w:rsidRPr="001C2531">
        <w:rPr>
          <w:rFonts w:ascii="Verdana" w:hAnsi="Verdana"/>
          <w:sz w:val="22"/>
          <w:szCs w:val="22"/>
        </w:rPr>
        <w:t xml:space="preserve">Den 23 </w:t>
      </w:r>
      <w:r w:rsidR="001D7FC4" w:rsidRPr="001C2531">
        <w:rPr>
          <w:rFonts w:ascii="Verdana" w:hAnsi="Verdana"/>
          <w:sz w:val="22"/>
          <w:szCs w:val="22"/>
        </w:rPr>
        <w:t xml:space="preserve">augusti, </w:t>
      </w:r>
      <w:r w:rsidR="00310641">
        <w:rPr>
          <w:rFonts w:ascii="Verdana" w:hAnsi="Verdana"/>
          <w:sz w:val="22"/>
          <w:szCs w:val="22"/>
        </w:rPr>
        <w:t xml:space="preserve">klockan </w:t>
      </w:r>
      <w:r w:rsidR="001D7FC4" w:rsidRPr="001C2531">
        <w:rPr>
          <w:rFonts w:ascii="Verdana" w:hAnsi="Verdana"/>
          <w:sz w:val="22"/>
          <w:szCs w:val="22"/>
        </w:rPr>
        <w:t>18</w:t>
      </w:r>
      <w:r w:rsidR="002D3E01" w:rsidRPr="001C2531">
        <w:rPr>
          <w:rFonts w:ascii="Verdana" w:hAnsi="Verdana"/>
          <w:sz w:val="22"/>
          <w:szCs w:val="22"/>
        </w:rPr>
        <w:t>:30</w:t>
      </w:r>
      <w:r w:rsidR="00310641">
        <w:rPr>
          <w:rFonts w:ascii="Verdana" w:hAnsi="Verdana"/>
          <w:sz w:val="22"/>
          <w:szCs w:val="22"/>
        </w:rPr>
        <w:t>,</w:t>
      </w:r>
      <w:r w:rsidR="002D3E01" w:rsidRPr="001C2531">
        <w:rPr>
          <w:rFonts w:ascii="Verdana" w:hAnsi="Verdana"/>
          <w:sz w:val="22"/>
          <w:szCs w:val="22"/>
        </w:rPr>
        <w:t xml:space="preserve"> i partilokalen.</w:t>
      </w:r>
    </w:p>
    <w:p w:rsidR="002D3E01" w:rsidRPr="001C2531" w:rsidRDefault="002D3E01">
      <w:pPr>
        <w:rPr>
          <w:rFonts w:ascii="Verdana" w:hAnsi="Verdana"/>
          <w:sz w:val="22"/>
          <w:szCs w:val="22"/>
        </w:rPr>
      </w:pPr>
    </w:p>
    <w:p w:rsidR="002D3E01" w:rsidRPr="001C2531" w:rsidRDefault="002D3E01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1C2531">
        <w:rPr>
          <w:rFonts w:ascii="Verdana" w:hAnsi="Verdana"/>
          <w:i/>
          <w:sz w:val="22"/>
          <w:szCs w:val="22"/>
        </w:rPr>
        <w:t>Avslutning</w:t>
      </w:r>
      <w:r w:rsidRPr="001C2531">
        <w:rPr>
          <w:rFonts w:ascii="Verdana" w:hAnsi="Verdana"/>
          <w:i/>
          <w:sz w:val="22"/>
          <w:szCs w:val="22"/>
        </w:rPr>
        <w:br/>
      </w:r>
      <w:r w:rsidRPr="001C2531">
        <w:rPr>
          <w:rFonts w:ascii="Verdana" w:hAnsi="Verdana"/>
          <w:sz w:val="22"/>
          <w:szCs w:val="22"/>
        </w:rPr>
        <w:t xml:space="preserve">Ordförande tackade för </w:t>
      </w:r>
      <w:r w:rsidR="0039246F" w:rsidRPr="001C2531">
        <w:rPr>
          <w:rFonts w:ascii="Verdana" w:hAnsi="Verdana"/>
          <w:sz w:val="22"/>
          <w:szCs w:val="22"/>
        </w:rPr>
        <w:t xml:space="preserve">ett konstruktivt och givande möte och </w:t>
      </w:r>
      <w:r w:rsidRPr="001C2531">
        <w:rPr>
          <w:rFonts w:ascii="Verdana" w:hAnsi="Verdana"/>
          <w:sz w:val="22"/>
          <w:szCs w:val="22"/>
        </w:rPr>
        <w:t>avslutade sammanträdet</w:t>
      </w:r>
      <w:r w:rsidR="0039246F" w:rsidRPr="001C2531">
        <w:rPr>
          <w:rFonts w:ascii="Verdana" w:hAnsi="Verdana"/>
          <w:sz w:val="22"/>
          <w:szCs w:val="22"/>
        </w:rPr>
        <w:t>.</w:t>
      </w:r>
      <w:r w:rsidR="00181805">
        <w:rPr>
          <w:rFonts w:ascii="Verdana" w:hAnsi="Verdana"/>
          <w:sz w:val="22"/>
          <w:szCs w:val="22"/>
        </w:rPr>
        <w:br/>
      </w:r>
      <w:r w:rsidRPr="001C2531">
        <w:rPr>
          <w:rFonts w:ascii="Verdana" w:hAnsi="Verdana"/>
          <w:sz w:val="22"/>
          <w:szCs w:val="22"/>
        </w:rPr>
        <w:br/>
      </w:r>
      <w:r w:rsidRPr="001C2531">
        <w:rPr>
          <w:rFonts w:ascii="Verdana" w:hAnsi="Verdana"/>
          <w:sz w:val="22"/>
          <w:szCs w:val="22"/>
        </w:rPr>
        <w:br/>
        <w:t>Vid protokollet</w:t>
      </w:r>
      <w:r w:rsidRPr="001C2531">
        <w:rPr>
          <w:rFonts w:ascii="Verdana" w:hAnsi="Verdana"/>
          <w:sz w:val="22"/>
          <w:szCs w:val="22"/>
        </w:rPr>
        <w:tab/>
      </w:r>
      <w:r w:rsidRPr="001C2531">
        <w:rPr>
          <w:rFonts w:ascii="Verdana" w:hAnsi="Verdana"/>
          <w:sz w:val="22"/>
          <w:szCs w:val="22"/>
        </w:rPr>
        <w:tab/>
      </w:r>
      <w:r w:rsidRPr="001C2531">
        <w:rPr>
          <w:rFonts w:ascii="Verdana" w:hAnsi="Verdana"/>
          <w:sz w:val="22"/>
          <w:szCs w:val="22"/>
        </w:rPr>
        <w:tab/>
      </w:r>
      <w:r w:rsidRPr="001C2531">
        <w:rPr>
          <w:rFonts w:ascii="Verdana" w:hAnsi="Verdana"/>
          <w:sz w:val="22"/>
          <w:szCs w:val="22"/>
        </w:rPr>
        <w:tab/>
        <w:t>Justeras</w:t>
      </w:r>
      <w:r w:rsidRPr="001C2531">
        <w:rPr>
          <w:rFonts w:ascii="Verdana" w:hAnsi="Verdana"/>
          <w:sz w:val="22"/>
          <w:szCs w:val="22"/>
        </w:rPr>
        <w:br/>
      </w:r>
    </w:p>
    <w:p w:rsidR="00BA1AF0" w:rsidRPr="001C2531" w:rsidRDefault="002D3E01">
      <w:pPr>
        <w:rPr>
          <w:rFonts w:ascii="Verdana" w:hAnsi="Verdana"/>
          <w:sz w:val="22"/>
          <w:szCs w:val="22"/>
        </w:rPr>
      </w:pPr>
      <w:r w:rsidRPr="001C2531">
        <w:rPr>
          <w:rFonts w:ascii="Verdana" w:hAnsi="Verdana"/>
          <w:sz w:val="22"/>
          <w:szCs w:val="22"/>
        </w:rPr>
        <w:br/>
      </w:r>
      <w:r w:rsidRPr="001C2531">
        <w:rPr>
          <w:rFonts w:ascii="Verdana" w:hAnsi="Verdana"/>
          <w:sz w:val="22"/>
          <w:szCs w:val="22"/>
        </w:rPr>
        <w:br/>
      </w:r>
      <w:r w:rsidR="00EE1AD1" w:rsidRPr="001C2531">
        <w:rPr>
          <w:rFonts w:ascii="Verdana" w:hAnsi="Verdana"/>
          <w:sz w:val="22"/>
          <w:szCs w:val="22"/>
        </w:rPr>
        <w:t xml:space="preserve">     Rolf Tronäss</w:t>
      </w:r>
      <w:r w:rsidR="00EE1AD1" w:rsidRPr="001C2531">
        <w:rPr>
          <w:rFonts w:ascii="Verdana" w:hAnsi="Verdana"/>
          <w:sz w:val="22"/>
          <w:szCs w:val="22"/>
        </w:rPr>
        <w:tab/>
      </w:r>
      <w:r w:rsidR="00EE1AD1" w:rsidRPr="001C2531">
        <w:rPr>
          <w:rFonts w:ascii="Verdana" w:hAnsi="Verdana"/>
          <w:sz w:val="22"/>
          <w:szCs w:val="22"/>
        </w:rPr>
        <w:tab/>
      </w:r>
      <w:r w:rsidR="00EE1AD1" w:rsidRPr="001C2531">
        <w:rPr>
          <w:rFonts w:ascii="Verdana" w:hAnsi="Verdana"/>
          <w:sz w:val="22"/>
          <w:szCs w:val="22"/>
        </w:rPr>
        <w:tab/>
      </w:r>
      <w:r w:rsidR="00EE1AD1" w:rsidRPr="001C2531">
        <w:rPr>
          <w:rFonts w:ascii="Verdana" w:hAnsi="Verdana"/>
          <w:sz w:val="22"/>
          <w:szCs w:val="22"/>
        </w:rPr>
        <w:tab/>
      </w:r>
      <w:r w:rsidR="00920197" w:rsidRPr="001C2531">
        <w:rPr>
          <w:rFonts w:ascii="Verdana" w:hAnsi="Verdana"/>
          <w:sz w:val="22"/>
          <w:szCs w:val="22"/>
        </w:rPr>
        <w:t>Lars Johnsson</w:t>
      </w:r>
    </w:p>
    <w:p w:rsidR="002D3E01" w:rsidRPr="001C2531" w:rsidRDefault="002D3E01">
      <w:pPr>
        <w:rPr>
          <w:rFonts w:ascii="Verdana" w:hAnsi="Verdana"/>
          <w:sz w:val="22"/>
          <w:szCs w:val="22"/>
        </w:rPr>
      </w:pPr>
      <w:r w:rsidRPr="001C2531">
        <w:rPr>
          <w:rFonts w:ascii="Verdana" w:hAnsi="Verdana"/>
          <w:sz w:val="22"/>
          <w:szCs w:val="22"/>
        </w:rPr>
        <w:t xml:space="preserve">      Sekreterare</w:t>
      </w:r>
      <w:r w:rsidRPr="001C2531">
        <w:rPr>
          <w:rFonts w:ascii="Verdana" w:hAnsi="Verdana"/>
          <w:sz w:val="22"/>
          <w:szCs w:val="22"/>
        </w:rPr>
        <w:tab/>
      </w:r>
      <w:r w:rsidRPr="001C2531">
        <w:rPr>
          <w:rFonts w:ascii="Verdana" w:hAnsi="Verdana"/>
          <w:sz w:val="22"/>
          <w:szCs w:val="22"/>
        </w:rPr>
        <w:tab/>
      </w:r>
      <w:r w:rsidRPr="001C2531">
        <w:rPr>
          <w:rFonts w:ascii="Verdana" w:hAnsi="Verdana"/>
          <w:sz w:val="22"/>
          <w:szCs w:val="22"/>
        </w:rPr>
        <w:tab/>
      </w:r>
      <w:r w:rsidRPr="001C2531">
        <w:rPr>
          <w:rFonts w:ascii="Verdana" w:hAnsi="Verdana"/>
          <w:sz w:val="22"/>
          <w:szCs w:val="22"/>
        </w:rPr>
        <w:tab/>
        <w:t>Justerare</w:t>
      </w:r>
    </w:p>
    <w:p w:rsidR="00BA1AF0" w:rsidRPr="001C2531" w:rsidRDefault="00BA1AF0">
      <w:pPr>
        <w:rPr>
          <w:rFonts w:ascii="Verdana" w:hAnsi="Verdana"/>
          <w:sz w:val="22"/>
          <w:szCs w:val="22"/>
        </w:rPr>
      </w:pPr>
    </w:p>
    <w:p w:rsidR="00BA1AF0" w:rsidRPr="001C2531" w:rsidRDefault="00BA1AF0">
      <w:pPr>
        <w:rPr>
          <w:rFonts w:ascii="Verdana" w:hAnsi="Verdana"/>
          <w:sz w:val="22"/>
          <w:szCs w:val="22"/>
        </w:rPr>
      </w:pPr>
    </w:p>
    <w:p w:rsidR="00BA1AF0" w:rsidRPr="001C2531" w:rsidRDefault="00BA1AF0">
      <w:pPr>
        <w:rPr>
          <w:rFonts w:ascii="Verdana" w:hAnsi="Verdana"/>
          <w:sz w:val="22"/>
          <w:szCs w:val="22"/>
        </w:rPr>
      </w:pPr>
    </w:p>
    <w:p w:rsidR="00BA1AF0" w:rsidRPr="001C2531" w:rsidRDefault="00BA1AF0">
      <w:pPr>
        <w:rPr>
          <w:rFonts w:ascii="Verdana" w:hAnsi="Verdana"/>
          <w:sz w:val="22"/>
          <w:szCs w:val="22"/>
        </w:rPr>
      </w:pPr>
      <w:r w:rsidRPr="001C2531">
        <w:rPr>
          <w:rFonts w:ascii="Verdana" w:hAnsi="Verdana"/>
          <w:sz w:val="22"/>
          <w:szCs w:val="22"/>
        </w:rPr>
        <w:tab/>
      </w:r>
      <w:r w:rsidRPr="001C2531">
        <w:rPr>
          <w:rFonts w:ascii="Verdana" w:hAnsi="Verdana"/>
          <w:sz w:val="22"/>
          <w:szCs w:val="22"/>
        </w:rPr>
        <w:tab/>
      </w:r>
      <w:r w:rsidRPr="001C2531">
        <w:rPr>
          <w:rFonts w:ascii="Verdana" w:hAnsi="Verdana"/>
          <w:sz w:val="22"/>
          <w:szCs w:val="22"/>
        </w:rPr>
        <w:tab/>
      </w:r>
      <w:r w:rsidRPr="001C2531">
        <w:rPr>
          <w:rFonts w:ascii="Verdana" w:hAnsi="Verdana"/>
          <w:sz w:val="22"/>
          <w:szCs w:val="22"/>
        </w:rPr>
        <w:tab/>
      </w:r>
      <w:r w:rsidRPr="001C2531">
        <w:rPr>
          <w:rFonts w:ascii="Verdana" w:hAnsi="Verdana"/>
          <w:sz w:val="22"/>
          <w:szCs w:val="22"/>
        </w:rPr>
        <w:tab/>
      </w:r>
      <w:r w:rsidRPr="001C2531">
        <w:rPr>
          <w:rFonts w:ascii="Verdana" w:hAnsi="Verdana"/>
          <w:sz w:val="22"/>
          <w:szCs w:val="22"/>
        </w:rPr>
        <w:tab/>
        <w:t>Kenny Hansson</w:t>
      </w:r>
    </w:p>
    <w:p w:rsidR="00BA1AF0" w:rsidRPr="001C2531" w:rsidRDefault="00BA1AF0">
      <w:pPr>
        <w:rPr>
          <w:rFonts w:ascii="Verdana" w:hAnsi="Verdana"/>
          <w:sz w:val="22"/>
          <w:szCs w:val="22"/>
        </w:rPr>
      </w:pPr>
      <w:r w:rsidRPr="001C2531">
        <w:rPr>
          <w:rFonts w:ascii="Verdana" w:hAnsi="Verdana"/>
          <w:sz w:val="22"/>
          <w:szCs w:val="22"/>
        </w:rPr>
        <w:tab/>
      </w:r>
      <w:r w:rsidRPr="001C2531">
        <w:rPr>
          <w:rFonts w:ascii="Verdana" w:hAnsi="Verdana"/>
          <w:sz w:val="22"/>
          <w:szCs w:val="22"/>
        </w:rPr>
        <w:tab/>
      </w:r>
      <w:r w:rsidRPr="001C2531">
        <w:rPr>
          <w:rFonts w:ascii="Verdana" w:hAnsi="Verdana"/>
          <w:sz w:val="22"/>
          <w:szCs w:val="22"/>
        </w:rPr>
        <w:tab/>
      </w:r>
      <w:r w:rsidRPr="001C2531">
        <w:rPr>
          <w:rFonts w:ascii="Verdana" w:hAnsi="Verdana"/>
          <w:sz w:val="22"/>
          <w:szCs w:val="22"/>
        </w:rPr>
        <w:tab/>
      </w:r>
      <w:r w:rsidRPr="001C2531">
        <w:rPr>
          <w:rFonts w:ascii="Verdana" w:hAnsi="Verdana"/>
          <w:sz w:val="22"/>
          <w:szCs w:val="22"/>
        </w:rPr>
        <w:tab/>
      </w:r>
      <w:r w:rsidRPr="001C2531">
        <w:rPr>
          <w:rFonts w:ascii="Verdana" w:hAnsi="Verdana"/>
          <w:sz w:val="22"/>
          <w:szCs w:val="22"/>
        </w:rPr>
        <w:tab/>
        <w:t xml:space="preserve">Ordförande </w:t>
      </w:r>
    </w:p>
    <w:p w:rsidR="002D3E01" w:rsidRDefault="002D3E01">
      <w:pPr>
        <w:ind w:left="5216" w:firstLine="1304"/>
        <w:rPr>
          <w:rFonts w:ascii="Verdana" w:hAnsi="Verdana"/>
        </w:rPr>
      </w:pPr>
    </w:p>
    <w:p w:rsidR="002D3E01" w:rsidRDefault="002D3E01"/>
    <w:sectPr w:rsidR="002D3E01" w:rsidSect="00E47617">
      <w:pgSz w:w="11906" w:h="16838"/>
      <w:pgMar w:top="567" w:right="1417" w:bottom="851" w:left="1417" w:header="720" w:footer="720" w:gutter="0"/>
      <w:cols w:space="720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A1AF0"/>
    <w:rsid w:val="00096A07"/>
    <w:rsid w:val="000C1874"/>
    <w:rsid w:val="00181805"/>
    <w:rsid w:val="001C2531"/>
    <w:rsid w:val="001D7FC4"/>
    <w:rsid w:val="00295380"/>
    <w:rsid w:val="002D3E01"/>
    <w:rsid w:val="00310641"/>
    <w:rsid w:val="0039246F"/>
    <w:rsid w:val="003D2F64"/>
    <w:rsid w:val="003E051A"/>
    <w:rsid w:val="00576D6D"/>
    <w:rsid w:val="0059128C"/>
    <w:rsid w:val="006031B8"/>
    <w:rsid w:val="006F2798"/>
    <w:rsid w:val="007A57E3"/>
    <w:rsid w:val="009070EF"/>
    <w:rsid w:val="00920197"/>
    <w:rsid w:val="00B20D89"/>
    <w:rsid w:val="00B21A20"/>
    <w:rsid w:val="00B43465"/>
    <w:rsid w:val="00B62C38"/>
    <w:rsid w:val="00BA1AF0"/>
    <w:rsid w:val="00C02BB4"/>
    <w:rsid w:val="00CB58C4"/>
    <w:rsid w:val="00E47617"/>
    <w:rsid w:val="00E82F7E"/>
    <w:rsid w:val="00EE1AD1"/>
    <w:rsid w:val="00F07084"/>
    <w:rsid w:val="00F90E13"/>
    <w:rsid w:val="00FC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Normal"/>
    <w:next w:val="Brdtext"/>
    <w:qFormat/>
    <w:pPr>
      <w:keepNext/>
      <w:numPr>
        <w:numId w:val="1"/>
      </w:numPr>
      <w:outlineLvl w:val="0"/>
    </w:pPr>
    <w:rPr>
      <w:b/>
    </w:rPr>
  </w:style>
  <w:style w:type="character" w:default="1" w:styleId="Standardstycketeckensnitt">
    <w:name w:val="Default Paragraph Font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8Num1z0">
    <w:name w:val="WW8Num1z0"/>
  </w:style>
  <w:style w:type="character" w:customStyle="1" w:styleId="Standardstycketeckensnitt1">
    <w:name w:val="Standardstycketeckensnitt1"/>
  </w:style>
  <w:style w:type="paragraph" w:customStyle="1" w:styleId="Rubrik2">
    <w:name w:val="Rubrik2"/>
    <w:basedOn w:val="Normal"/>
    <w:next w:val="Brdtext"/>
    <w:pPr>
      <w:keepNext/>
      <w:spacing w:before="240" w:after="120"/>
    </w:p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customStyle="1" w:styleId="Rubrik10">
    <w:name w:val="Rubrik1"/>
    <w:basedOn w:val="Normal"/>
  </w:style>
  <w:style w:type="paragraph" w:customStyle="1" w:styleId="BalloonText">
    <w:name w:val="Balloon Text"/>
    <w:basedOn w:val="Normal"/>
  </w:style>
  <w:style w:type="paragraph" w:customStyle="1" w:styleId="ListParagraph">
    <w:name w:val="List Paragraph"/>
    <w:basedOn w:val="Normal"/>
  </w:style>
  <w:style w:type="paragraph" w:styleId="Ballongtext">
    <w:name w:val="Balloon Text"/>
    <w:basedOn w:val="Normal"/>
    <w:link w:val="BallongtextChar"/>
    <w:uiPriority w:val="99"/>
    <w:semiHidden/>
    <w:unhideWhenUsed/>
    <w:rsid w:val="00576D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6D6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72"/>
    <w:qFormat/>
    <w:rsid w:val="007A57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637</Words>
  <Characters>3379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</dc:creator>
  <cp:lastModifiedBy>Rolf Tronäss</cp:lastModifiedBy>
  <cp:revision>19</cp:revision>
  <cp:lastPrinted>2017-06-26T09:58:00Z</cp:lastPrinted>
  <dcterms:created xsi:type="dcterms:W3CDTF">2017-06-26T07:55:00Z</dcterms:created>
  <dcterms:modified xsi:type="dcterms:W3CDTF">2017-06-26T10:02:00Z</dcterms:modified>
</cp:coreProperties>
</file>